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9320A" w14:textId="77777777" w:rsidR="00405AE4" w:rsidRPr="00143DF7" w:rsidRDefault="00405AE4" w:rsidP="00405AE4">
      <w:pPr>
        <w:jc w:val="center"/>
        <w:rPr>
          <w:rFonts w:ascii="Tahoma" w:hAnsi="Tahoma" w:cs="Tahoma"/>
          <w:b/>
          <w:sz w:val="18"/>
          <w:szCs w:val="18"/>
        </w:rPr>
      </w:pPr>
      <w:r w:rsidRPr="00143DF7">
        <w:rPr>
          <w:rFonts w:ascii="Book Antiqua" w:hAnsi="Book Antiqua"/>
          <w:b/>
          <w:sz w:val="18"/>
          <w:szCs w:val="18"/>
        </w:rPr>
        <w:t xml:space="preserve">    </w:t>
      </w:r>
      <w:r w:rsidRPr="00143DF7">
        <w:rPr>
          <w:rFonts w:ascii="Tahoma" w:hAnsi="Tahoma" w:cs="Tahoma"/>
          <w:b/>
          <w:sz w:val="18"/>
          <w:szCs w:val="18"/>
        </w:rPr>
        <w:t>ISTITUTO COMPRENSIVO CASALI DEL MANCO 1</w:t>
      </w:r>
    </w:p>
    <w:p w14:paraId="5D517B01" w14:textId="77777777" w:rsidR="00405AE4" w:rsidRPr="00143DF7" w:rsidRDefault="00405AE4" w:rsidP="00405AE4">
      <w:pPr>
        <w:jc w:val="center"/>
        <w:rPr>
          <w:rFonts w:ascii="Tahoma" w:hAnsi="Tahoma" w:cs="Tahoma"/>
          <w:b/>
          <w:sz w:val="18"/>
          <w:szCs w:val="18"/>
        </w:rPr>
      </w:pPr>
      <w:r w:rsidRPr="00143DF7">
        <w:rPr>
          <w:rFonts w:ascii="Tahoma" w:hAnsi="Tahoma" w:cs="Tahoma"/>
          <w:b/>
          <w:sz w:val="18"/>
          <w:szCs w:val="18"/>
        </w:rPr>
        <w:t>Via Cappuccini,snc  -  87059 CASALI DEL MANCO (CS)</w:t>
      </w:r>
    </w:p>
    <w:p w14:paraId="19E8B93F" w14:textId="77777777" w:rsidR="00405AE4" w:rsidRPr="00143DF7" w:rsidRDefault="00405AE4" w:rsidP="00405AE4">
      <w:pPr>
        <w:jc w:val="center"/>
        <w:rPr>
          <w:rFonts w:ascii="Tahoma" w:hAnsi="Tahoma" w:cs="Tahoma"/>
          <w:b/>
          <w:sz w:val="18"/>
          <w:szCs w:val="18"/>
        </w:rPr>
      </w:pPr>
      <w:r w:rsidRPr="00143DF7">
        <w:rPr>
          <w:rFonts w:ascii="Tahoma" w:hAnsi="Tahoma" w:cs="Tahoma"/>
          <w:b/>
          <w:sz w:val="18"/>
          <w:szCs w:val="18"/>
        </w:rPr>
        <w:t xml:space="preserve">Tel.0984/436048 </w:t>
      </w:r>
    </w:p>
    <w:p w14:paraId="10175E3C" w14:textId="77777777" w:rsidR="00405AE4" w:rsidRPr="00143DF7" w:rsidRDefault="00405AE4" w:rsidP="00405AE4">
      <w:pPr>
        <w:jc w:val="center"/>
        <w:rPr>
          <w:rFonts w:ascii="Tahoma" w:hAnsi="Tahoma" w:cs="Tahoma"/>
          <w:b/>
          <w:sz w:val="18"/>
          <w:szCs w:val="18"/>
          <w:u w:val="single"/>
        </w:rPr>
      </w:pPr>
      <w:r w:rsidRPr="00143DF7">
        <w:rPr>
          <w:rFonts w:ascii="Tahoma" w:hAnsi="Tahoma" w:cs="Tahoma"/>
          <w:b/>
          <w:sz w:val="18"/>
          <w:szCs w:val="18"/>
          <w:u w:val="single"/>
        </w:rPr>
        <w:t>csic856006@istruzione.it</w:t>
      </w:r>
    </w:p>
    <w:p w14:paraId="6B86EE0C" w14:textId="77777777" w:rsidR="00405AE4" w:rsidRPr="00143DF7" w:rsidRDefault="005C0D8C" w:rsidP="00405AE4">
      <w:pPr>
        <w:jc w:val="center"/>
        <w:rPr>
          <w:b/>
          <w:sz w:val="18"/>
          <w:szCs w:val="18"/>
        </w:rPr>
      </w:pPr>
      <w:hyperlink r:id="rId8" w:history="1">
        <w:r w:rsidR="00405AE4" w:rsidRPr="00143DF7">
          <w:rPr>
            <w:rStyle w:val="Collegamentoipertestuale"/>
            <w:rFonts w:ascii="Tahoma" w:hAnsi="Tahoma" w:cs="Tahoma"/>
            <w:b/>
            <w:sz w:val="18"/>
            <w:szCs w:val="18"/>
          </w:rPr>
          <w:t>csic856006@pec.istruzione.it</w:t>
        </w:r>
      </w:hyperlink>
    </w:p>
    <w:p w14:paraId="69551D59" w14:textId="77777777" w:rsidR="00405AE4" w:rsidRPr="00143DF7" w:rsidRDefault="005C0D8C" w:rsidP="00405AE4">
      <w:pPr>
        <w:autoSpaceDE w:val="0"/>
        <w:autoSpaceDN w:val="0"/>
        <w:adjustRightInd w:val="0"/>
        <w:jc w:val="center"/>
        <w:outlineLvl w:val="0"/>
        <w:rPr>
          <w:b/>
          <w:sz w:val="18"/>
          <w:szCs w:val="18"/>
        </w:rPr>
      </w:pPr>
      <w:hyperlink r:id="rId9" w:history="1">
        <w:r w:rsidR="00405AE4" w:rsidRPr="00143DF7">
          <w:rPr>
            <w:rStyle w:val="Collegamentoipertestuale"/>
            <w:rFonts w:ascii="Tahoma" w:hAnsi="Tahoma" w:cs="Tahoma"/>
            <w:b/>
            <w:sz w:val="18"/>
            <w:szCs w:val="18"/>
          </w:rPr>
          <w:t>www.iccasali1.edu.it</w:t>
        </w:r>
      </w:hyperlink>
    </w:p>
    <w:p w14:paraId="031B43BD" w14:textId="77777777" w:rsidR="000A36A6" w:rsidRPr="00143DF7" w:rsidRDefault="000A36A6" w:rsidP="00405AE4">
      <w:pPr>
        <w:autoSpaceDE w:val="0"/>
        <w:autoSpaceDN w:val="0"/>
        <w:adjustRightInd w:val="0"/>
        <w:jc w:val="center"/>
        <w:outlineLvl w:val="0"/>
        <w:rPr>
          <w:b/>
          <w:sz w:val="18"/>
          <w:szCs w:val="18"/>
        </w:rPr>
      </w:pPr>
    </w:p>
    <w:p w14:paraId="1E8063EC" w14:textId="0153CCCE" w:rsidR="00255FFF" w:rsidRDefault="00255FFF" w:rsidP="00405AE4">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54EA9E6F" w14:textId="77777777" w:rsidR="00143DF7" w:rsidRDefault="00143DF7" w:rsidP="00405AE4">
      <w:pPr>
        <w:autoSpaceDE w:val="0"/>
        <w:autoSpaceDN w:val="0"/>
        <w:adjustRightInd w:val="0"/>
        <w:jc w:val="center"/>
        <w:outlineLvl w:val="0"/>
        <w:rPr>
          <w:b/>
          <w:color w:val="000000"/>
          <w:sz w:val="22"/>
          <w:szCs w:val="22"/>
        </w:rPr>
      </w:pPr>
    </w:p>
    <w:p w14:paraId="41879AF2" w14:textId="77777777" w:rsidR="00143DF7" w:rsidRDefault="00255FFF" w:rsidP="00143DF7">
      <w:pPr>
        <w:autoSpaceDE w:val="0"/>
        <w:autoSpaceDN w:val="0"/>
        <w:adjustRightInd w:val="0"/>
        <w:spacing w:before="120"/>
        <w:ind w:left="3540" w:firstLine="708"/>
        <w:outlineLvl w:val="0"/>
        <w:rPr>
          <w:color w:val="000000"/>
          <w:sz w:val="22"/>
          <w:szCs w:val="22"/>
        </w:rPr>
      </w:pPr>
      <w:r w:rsidRPr="00131A56">
        <w:rPr>
          <w:color w:val="000000"/>
          <w:sz w:val="22"/>
          <w:szCs w:val="22"/>
        </w:rPr>
        <w:t>Al Dirigente scolastico del</w:t>
      </w:r>
      <w:r w:rsidR="00143DF7">
        <w:rPr>
          <w:color w:val="000000"/>
          <w:sz w:val="22"/>
          <w:szCs w:val="22"/>
        </w:rPr>
        <w:t xml:space="preserve">l’I.C. CASALI DEL MANCO 1-       </w:t>
      </w:r>
    </w:p>
    <w:p w14:paraId="3973F494" w14:textId="3AC72FC7" w:rsidR="00255FFF" w:rsidRDefault="00143DF7" w:rsidP="00143DF7">
      <w:pPr>
        <w:autoSpaceDE w:val="0"/>
        <w:autoSpaceDN w:val="0"/>
        <w:adjustRightInd w:val="0"/>
        <w:spacing w:before="120"/>
        <w:ind w:left="3540" w:firstLine="708"/>
        <w:outlineLvl w:val="0"/>
        <w:rPr>
          <w:color w:val="000000"/>
          <w:sz w:val="22"/>
          <w:szCs w:val="22"/>
        </w:rPr>
      </w:pPr>
      <w:r>
        <w:rPr>
          <w:color w:val="000000"/>
          <w:sz w:val="22"/>
          <w:szCs w:val="22"/>
        </w:rPr>
        <w:t xml:space="preserve">   Casali del Manco (CS)</w:t>
      </w:r>
    </w:p>
    <w:p w14:paraId="3E5B7FEA" w14:textId="77777777" w:rsidR="00143DF7" w:rsidRPr="00131A56" w:rsidRDefault="00143DF7" w:rsidP="00255FFF">
      <w:pPr>
        <w:autoSpaceDE w:val="0"/>
        <w:autoSpaceDN w:val="0"/>
        <w:adjustRightInd w:val="0"/>
        <w:spacing w:before="120"/>
        <w:outlineLvl w:val="0"/>
        <w:rPr>
          <w:color w:val="000000"/>
          <w:sz w:val="22"/>
          <w:szCs w:val="22"/>
        </w:rPr>
      </w:pPr>
    </w:p>
    <w:p w14:paraId="6DE521AB" w14:textId="49E3CB32" w:rsidR="00255FFF" w:rsidRPr="00131A56" w:rsidRDefault="00255FFF" w:rsidP="00255FFF">
      <w:pPr>
        <w:autoSpaceDE w:val="0"/>
        <w:autoSpaceDN w:val="0"/>
        <w:adjustRightInd w:val="0"/>
        <w:rPr>
          <w:color w:val="000000"/>
          <w:sz w:val="22"/>
          <w:szCs w:val="22"/>
        </w:rPr>
      </w:pPr>
      <w:r w:rsidRPr="00131A56">
        <w:rPr>
          <w:color w:val="000000"/>
          <w:sz w:val="22"/>
          <w:szCs w:val="22"/>
        </w:rPr>
        <w:t>_l_ sottoscritt ____________________________________________________________</w:t>
      </w:r>
      <w:r w:rsidR="0007701A">
        <w:rPr>
          <w:color w:val="000000"/>
          <w:sz w:val="22"/>
          <w:szCs w:val="22"/>
        </w:rPr>
        <w:t>________________</w:t>
      </w:r>
      <w:r w:rsidRPr="00131A56">
        <w:rPr>
          <w:color w:val="000000"/>
          <w:sz w:val="22"/>
          <w:szCs w:val="22"/>
        </w:rPr>
        <w:t xml:space="preserve">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2D098744" w:rsidR="00255FFF" w:rsidRDefault="00255FFF" w:rsidP="005E4C39">
      <w:pPr>
        <w:autoSpaceDE w:val="0"/>
        <w:autoSpaceDN w:val="0"/>
        <w:adjustRightInd w:val="0"/>
        <w:spacing w:before="120"/>
        <w:rPr>
          <w:color w:val="000000"/>
          <w:sz w:val="22"/>
          <w:szCs w:val="22"/>
        </w:rPr>
      </w:pPr>
      <w:r w:rsidRPr="00131A56">
        <w:rPr>
          <w:color w:val="000000"/>
          <w:sz w:val="22"/>
          <w:szCs w:val="22"/>
        </w:rPr>
        <w:t>in qualità di</w:t>
      </w:r>
      <w:r w:rsidR="00143DF7">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006C561B">
        <w:rPr>
          <w:color w:val="000000"/>
          <w:sz w:val="22"/>
          <w:szCs w:val="22"/>
        </w:rPr>
        <w:t xml:space="preserve"> </w:t>
      </w:r>
      <w:r w:rsidR="00143DF7">
        <w:rPr>
          <w:color w:val="000000"/>
          <w:sz w:val="22"/>
          <w:szCs w:val="22"/>
        </w:rPr>
        <w:t xml:space="preserve"> </w:t>
      </w:r>
      <w:r w:rsidR="006C561B">
        <w:rPr>
          <w:color w:val="000000"/>
          <w:sz w:val="22"/>
          <w:szCs w:val="22"/>
        </w:rPr>
        <w:t>genitore/esercente la responsabilità genitoriale</w:t>
      </w:r>
      <w:r w:rsidR="00143DF7">
        <w:rPr>
          <w:color w:val="000000"/>
          <w:sz w:val="22"/>
          <w:szCs w:val="22"/>
        </w:rPr>
        <w:t xml:space="preserve">   </w:t>
      </w:r>
      <w:r w:rsidR="0007701A">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w:t>
      </w:r>
      <w:r w:rsidR="0007701A">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CHIEDE</w:t>
      </w:r>
    </w:p>
    <w:p w14:paraId="61970774" w14:textId="77777777" w:rsidR="00143DF7" w:rsidRPr="00131A56" w:rsidRDefault="00143DF7" w:rsidP="00255FFF">
      <w:pPr>
        <w:autoSpaceDE w:val="0"/>
        <w:autoSpaceDN w:val="0"/>
        <w:adjustRightInd w:val="0"/>
        <w:jc w:val="center"/>
        <w:outlineLvl w:val="0"/>
        <w:rPr>
          <w:color w:val="000000"/>
          <w:sz w:val="22"/>
          <w:szCs w:val="22"/>
        </w:rPr>
      </w:pPr>
    </w:p>
    <w:p w14:paraId="5FE515B4" w14:textId="575917B0"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r w:rsidR="0007701A">
        <w:rPr>
          <w:color w:val="000000"/>
          <w:sz w:val="22"/>
          <w:szCs w:val="22"/>
        </w:rPr>
        <w:softHyphen/>
      </w:r>
      <w:r w:rsidR="0007701A">
        <w:rPr>
          <w:color w:val="000000"/>
          <w:sz w:val="22"/>
          <w:szCs w:val="22"/>
        </w:rPr>
        <w:softHyphen/>
      </w:r>
      <w:r w:rsidR="0007701A">
        <w:rPr>
          <w:color w:val="000000"/>
          <w:sz w:val="22"/>
          <w:szCs w:val="22"/>
        </w:rPr>
        <w:softHyphen/>
      </w:r>
      <w:r w:rsidR="0007701A">
        <w:rPr>
          <w:color w:val="000000"/>
          <w:sz w:val="22"/>
          <w:szCs w:val="22"/>
        </w:rPr>
        <w:softHyphen/>
        <w:t>______________</w:t>
      </w:r>
    </w:p>
    <w:p w14:paraId="727E8FF3" w14:textId="77777777" w:rsidR="00255FFF" w:rsidRDefault="00255FFF" w:rsidP="00255FFF">
      <w:pPr>
        <w:autoSpaceDE w:val="0"/>
        <w:autoSpaceDN w:val="0"/>
        <w:adjustRightInd w:val="0"/>
        <w:ind w:left="2127" w:firstLine="709"/>
        <w:rPr>
          <w:color w:val="000000"/>
          <w:sz w:val="20"/>
        </w:rPr>
      </w:pPr>
      <w:r w:rsidRPr="00131A56">
        <w:rPr>
          <w:color w:val="000000"/>
          <w:sz w:val="20"/>
        </w:rPr>
        <w:t>(cognome e nome)</w:t>
      </w:r>
    </w:p>
    <w:p w14:paraId="0FEE8E56" w14:textId="77777777" w:rsidR="0007701A" w:rsidRPr="00131A56" w:rsidRDefault="0007701A" w:rsidP="00255FFF">
      <w:pPr>
        <w:autoSpaceDE w:val="0"/>
        <w:autoSpaceDN w:val="0"/>
        <w:adjustRightInd w:val="0"/>
        <w:ind w:left="2127" w:firstLine="709"/>
        <w:rPr>
          <w:color w:val="000000"/>
          <w:sz w:val="20"/>
        </w:rPr>
      </w:pPr>
    </w:p>
    <w:p w14:paraId="6FFCF0F6" w14:textId="77777777" w:rsidR="00D42FED" w:rsidRDefault="00D42FED" w:rsidP="00D42FED">
      <w:pPr>
        <w:suppressAutoHyphens/>
        <w:spacing w:line="200" w:lineRule="atLeast"/>
        <w:rPr>
          <w:rFonts w:ascii="Arial" w:hAnsi="Arial" w:cs="Arial"/>
          <w:sz w:val="20"/>
        </w:rPr>
      </w:pPr>
      <w:r w:rsidRPr="00D42FED">
        <w:rPr>
          <w:rFonts w:ascii="Arial" w:hAnsi="Arial" w:cs="Arial"/>
          <w:sz w:val="20"/>
        </w:rPr>
        <w:t xml:space="preserve">__ </w:t>
      </w:r>
      <w:r w:rsidRPr="00D42FED">
        <w:rPr>
          <w:rFonts w:ascii="Arial" w:hAnsi="Arial" w:cs="Arial"/>
          <w:b/>
          <w:sz w:val="28"/>
          <w:szCs w:val="28"/>
          <w:u w:val="single"/>
        </w:rPr>
        <w:t>alla scuola dell’infanzia</w:t>
      </w:r>
      <w:r w:rsidRPr="00D42FED">
        <w:rPr>
          <w:rFonts w:ascii="Arial" w:hAnsi="Arial" w:cs="Arial"/>
          <w:sz w:val="20"/>
        </w:rPr>
        <w:t xml:space="preserve">  di:  </w:t>
      </w:r>
    </w:p>
    <w:p w14:paraId="4E5B5291" w14:textId="77777777" w:rsidR="00143DF7" w:rsidRDefault="00143DF7" w:rsidP="00D42FED">
      <w:pPr>
        <w:suppressAutoHyphens/>
        <w:spacing w:line="200" w:lineRule="atLeast"/>
        <w:rPr>
          <w:rFonts w:ascii="Arial" w:hAnsi="Arial" w:cs="Arial"/>
          <w:sz w:val="20"/>
        </w:rPr>
      </w:pPr>
    </w:p>
    <w:p w14:paraId="29C1FC35" w14:textId="47CCE563" w:rsidR="00D42FED" w:rsidRDefault="00D42FED" w:rsidP="00D42FED">
      <w:pPr>
        <w:suppressAutoHyphens/>
        <w:spacing w:line="200" w:lineRule="atLeast"/>
        <w:rPr>
          <w:rFonts w:ascii="Arial" w:hAnsi="Arial" w:cs="Arial"/>
          <w:b/>
          <w:sz w:val="20"/>
        </w:rPr>
      </w:pPr>
      <w:r w:rsidRPr="00D42FED">
        <w:rPr>
          <w:rFonts w:ascii="Arial" w:hAnsi="Arial" w:cs="Arial"/>
          <w:sz w:val="20"/>
        </w:rPr>
        <w:t xml:space="preserve">          </w:t>
      </w:r>
      <w:r w:rsidRPr="00D42FED">
        <w:rPr>
          <w:rFonts w:ascii="Arial" w:hAnsi="Arial" w:cs="Arial"/>
          <w:b/>
          <w:sz w:val="20"/>
        </w:rPr>
        <w:t>Casole B____</w:t>
      </w:r>
      <w:r w:rsidR="0007701A">
        <w:rPr>
          <w:rFonts w:ascii="Arial" w:hAnsi="Arial" w:cs="Arial"/>
          <w:b/>
          <w:sz w:val="20"/>
        </w:rPr>
        <w:t xml:space="preserve">_ - Pedace_____ </w:t>
      </w:r>
      <w:r w:rsidRPr="00D42FED">
        <w:rPr>
          <w:rFonts w:ascii="Arial" w:hAnsi="Arial" w:cs="Arial"/>
          <w:b/>
          <w:sz w:val="20"/>
        </w:rPr>
        <w:t xml:space="preserve"> </w:t>
      </w:r>
      <w:r w:rsidR="0007701A">
        <w:rPr>
          <w:rFonts w:ascii="Arial" w:hAnsi="Arial" w:cs="Arial"/>
          <w:b/>
          <w:sz w:val="20"/>
        </w:rPr>
        <w:t xml:space="preserve"> </w:t>
      </w:r>
      <w:r w:rsidRPr="00D42FED">
        <w:rPr>
          <w:rFonts w:ascii="Arial" w:hAnsi="Arial" w:cs="Arial"/>
          <w:b/>
          <w:sz w:val="20"/>
        </w:rPr>
        <w:t>- Serra Pedace _____ per l’a.s. 2023/2024;</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668D5B5B" w14:textId="77777777" w:rsidR="00255FFF" w:rsidRPr="00131A56" w:rsidRDefault="00255FFF" w:rsidP="00143DF7">
      <w:pPr>
        <w:autoSpaceDE w:val="0"/>
        <w:autoSpaceDN w:val="0"/>
        <w:adjustRightInd w:val="0"/>
        <w:ind w:firstLine="708"/>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143DF7">
      <w:pPr>
        <w:autoSpaceDE w:val="0"/>
        <w:autoSpaceDN w:val="0"/>
        <w:adjustRightInd w:val="0"/>
        <w:ind w:left="708"/>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143DF7">
      <w:pPr>
        <w:autoSpaceDE w:val="0"/>
        <w:autoSpaceDN w:val="0"/>
        <w:adjustRightInd w:val="0"/>
        <w:ind w:firstLine="708"/>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25478C">
      <w:pPr>
        <w:autoSpaceDE w:val="0"/>
        <w:autoSpaceDN w:val="0"/>
        <w:adjustRightInd w:val="0"/>
        <w:spacing w:before="120"/>
        <w:ind w:left="708"/>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478C">
      <w:pPr>
        <w:autoSpaceDE w:val="0"/>
        <w:autoSpaceDN w:val="0"/>
        <w:adjustRightInd w:val="0"/>
        <w:ind w:left="708"/>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43DF7" w:rsidRDefault="00255FFF" w:rsidP="00255FFF">
      <w:pPr>
        <w:autoSpaceDE w:val="0"/>
        <w:autoSpaceDN w:val="0"/>
        <w:adjustRightInd w:val="0"/>
        <w:spacing w:before="120"/>
        <w:jc w:val="center"/>
        <w:rPr>
          <w:b/>
          <w:color w:val="000000"/>
          <w:sz w:val="22"/>
          <w:szCs w:val="22"/>
        </w:rPr>
      </w:pPr>
      <w:r w:rsidRPr="00143DF7">
        <w:rPr>
          <w:b/>
          <w:color w:val="000000"/>
          <w:sz w:val="22"/>
          <w:szCs w:val="22"/>
        </w:rPr>
        <w:t>dichiara che</w:t>
      </w:r>
    </w:p>
    <w:p w14:paraId="3E4DBC56" w14:textId="22A3D7D4"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r w:rsidR="0007701A">
        <w:rPr>
          <w:color w:val="000000"/>
          <w:sz w:val="22"/>
          <w:szCs w:val="22"/>
        </w:rPr>
        <w:t>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5AE970F5"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r w:rsidR="0007701A">
        <w:rPr>
          <w:color w:val="000000"/>
          <w:sz w:val="22"/>
          <w:szCs w:val="22"/>
        </w:rPr>
        <w:t>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63980AF6"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r w:rsidR="0007701A">
        <w:rPr>
          <w:color w:val="000000"/>
          <w:sz w:val="22"/>
          <w:szCs w:val="22"/>
        </w:rPr>
        <w:t>__</w:t>
      </w:r>
    </w:p>
    <w:p w14:paraId="11A83B75" w14:textId="489F4EEE"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r w:rsidR="0007701A">
        <w:rPr>
          <w:color w:val="000000"/>
          <w:sz w:val="22"/>
          <w:szCs w:val="22"/>
        </w:rPr>
        <w:t>_</w:t>
      </w:r>
    </w:p>
    <w:p w14:paraId="3DB92708" w14:textId="77777777" w:rsidR="000A36A6" w:rsidRPr="00131A56" w:rsidRDefault="000A36A6" w:rsidP="00255FFF">
      <w:pPr>
        <w:autoSpaceDE w:val="0"/>
        <w:autoSpaceDN w:val="0"/>
        <w:adjustRightInd w:val="0"/>
        <w:rPr>
          <w:color w:val="000000"/>
          <w:sz w:val="22"/>
          <w:szCs w:val="22"/>
        </w:rPr>
      </w:pPr>
    </w:p>
    <w:p w14:paraId="1BB8CD65" w14:textId="77777777" w:rsidR="000A36A6" w:rsidRDefault="000A36A6" w:rsidP="000A36A6">
      <w:pPr>
        <w:numPr>
          <w:ilvl w:val="0"/>
          <w:numId w:val="5"/>
        </w:numPr>
        <w:suppressAutoHyphens/>
        <w:spacing w:after="200" w:line="276" w:lineRule="auto"/>
        <w:rPr>
          <w:rFonts w:ascii="Arial" w:hAnsi="Arial" w:cs="Arial"/>
          <w:b/>
          <w:sz w:val="12"/>
          <w:szCs w:val="12"/>
        </w:rPr>
      </w:pPr>
      <w:r>
        <w:rPr>
          <w:rFonts w:ascii="Arial" w:hAnsi="Arial" w:cs="Arial"/>
          <w:sz w:val="20"/>
        </w:rPr>
        <w:t xml:space="preserve">La propria famiglia convivente è composta , oltre al bambino,da: </w:t>
      </w:r>
      <w:r>
        <w:rPr>
          <w:rFonts w:ascii="Arial" w:hAnsi="Arial" w:cs="Arial"/>
          <w:b/>
          <w:sz w:val="12"/>
          <w:szCs w:val="12"/>
        </w:rPr>
        <w:t>(inserire solo genitori e figli studenti)</w:t>
      </w:r>
    </w:p>
    <w:bookmarkStart w:id="0" w:name="_1355901373"/>
    <w:bookmarkStart w:id="1" w:name="_1355901490"/>
    <w:bookmarkStart w:id="2" w:name="_1355901514"/>
    <w:bookmarkEnd w:id="0"/>
    <w:bookmarkEnd w:id="1"/>
    <w:bookmarkEnd w:id="2"/>
    <w:p w14:paraId="35BABBF2" w14:textId="77777777" w:rsidR="00B473A7" w:rsidRDefault="000A36A6" w:rsidP="00255FFF">
      <w:pPr>
        <w:autoSpaceDE w:val="0"/>
        <w:autoSpaceDN w:val="0"/>
        <w:adjustRightInd w:val="0"/>
        <w:rPr>
          <w:rFonts w:ascii="Arial" w:eastAsia="Calibri" w:hAnsi="Arial" w:cs="Arial"/>
          <w:sz w:val="22"/>
          <w:szCs w:val="22"/>
          <w:lang w:eastAsia="ar-SA"/>
        </w:rPr>
      </w:pPr>
      <w:r>
        <w:rPr>
          <w:rFonts w:ascii="Arial" w:eastAsia="Calibri" w:hAnsi="Arial" w:cs="Arial"/>
          <w:sz w:val="22"/>
          <w:szCs w:val="22"/>
          <w:lang w:eastAsia="ar-SA"/>
        </w:rPr>
        <w:object w:dxaOrig="10515" w:dyaOrig="1470" w14:anchorId="09EE7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73.5pt" o:ole="" filled="t">
            <v:fill color2="black"/>
            <v:imagedata r:id="rId10" o:title=""/>
          </v:shape>
          <o:OLEObject Type="Embed" ProgID="Excel.Sheet.12" ShapeID="_x0000_i1025" DrawAspect="Content" ObjectID="_1731747996" r:id="rId11"/>
        </w:object>
      </w:r>
    </w:p>
    <w:p w14:paraId="0A722FE2" w14:textId="57C901D0"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bookmarkStart w:id="3" w:name="_GoBack"/>
      <w:bookmarkEnd w:id="3"/>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0C4AF39F" w14:textId="77777777" w:rsidR="00623CF8" w:rsidRDefault="00623CF8" w:rsidP="00DB54A2">
      <w:pPr>
        <w:jc w:val="both"/>
        <w:rPr>
          <w:sz w:val="20"/>
        </w:rPr>
      </w:pPr>
    </w:p>
    <w:p w14:paraId="0AB7F24F" w14:textId="77777777" w:rsidR="00623CF8" w:rsidRDefault="00623CF8" w:rsidP="00623CF8">
      <w:pPr>
        <w:pStyle w:val="Paragrafoelenco"/>
        <w:ind w:left="0"/>
        <w:jc w:val="both"/>
        <w:rPr>
          <w:rFonts w:ascii="Arial" w:hAnsi="Arial" w:cs="Arial"/>
          <w:b/>
          <w:sz w:val="20"/>
          <w:szCs w:val="20"/>
        </w:rPr>
      </w:pPr>
      <w:r>
        <w:rPr>
          <w:rFonts w:ascii="Arial" w:hAnsi="Arial" w:cs="Arial"/>
          <w:b/>
          <w:sz w:val="20"/>
          <w:szCs w:val="20"/>
        </w:rPr>
        <w:t>Inoltre, il sottoscritto autorizza:</w:t>
      </w:r>
    </w:p>
    <w:p w14:paraId="4DD77D8A" w14:textId="77777777" w:rsidR="00623CF8" w:rsidRDefault="00623CF8" w:rsidP="00623CF8">
      <w:pPr>
        <w:pStyle w:val="Paragrafoelenco"/>
        <w:numPr>
          <w:ilvl w:val="0"/>
          <w:numId w:val="6"/>
        </w:numPr>
        <w:suppressAutoHyphens/>
        <w:contextualSpacing w:val="0"/>
        <w:jc w:val="both"/>
        <w:rPr>
          <w:rFonts w:ascii="Arial" w:hAnsi="Arial" w:cs="Arial"/>
          <w:b/>
          <w:sz w:val="20"/>
          <w:szCs w:val="20"/>
        </w:rPr>
      </w:pPr>
      <w:r>
        <w:rPr>
          <w:rFonts w:ascii="Arial" w:hAnsi="Arial" w:cs="Arial"/>
          <w:b/>
          <w:sz w:val="20"/>
          <w:szCs w:val="20"/>
        </w:rPr>
        <w:t>La partecipazione di su__ figli__ a tutte le iniziative della scuola fuori dall’edificio scolastico per tutto il tempo che frequenterà le sezioni di questo istituto: SI_____    -    NO______;</w:t>
      </w:r>
    </w:p>
    <w:p w14:paraId="5EF803DA" w14:textId="77777777" w:rsidR="00623CF8" w:rsidRDefault="00623CF8" w:rsidP="00623CF8">
      <w:pPr>
        <w:pStyle w:val="Paragrafoelenco"/>
        <w:numPr>
          <w:ilvl w:val="0"/>
          <w:numId w:val="6"/>
        </w:numPr>
        <w:suppressAutoHyphens/>
        <w:contextualSpacing w:val="0"/>
        <w:jc w:val="both"/>
        <w:rPr>
          <w:rFonts w:ascii="Arial" w:hAnsi="Arial" w:cs="Arial"/>
          <w:b/>
          <w:sz w:val="20"/>
          <w:szCs w:val="20"/>
        </w:rPr>
      </w:pPr>
      <w:r>
        <w:rPr>
          <w:rFonts w:ascii="Arial" w:hAnsi="Arial" w:cs="Arial"/>
          <w:b/>
          <w:sz w:val="20"/>
          <w:szCs w:val="20"/>
        </w:rPr>
        <w:t>Riprese fotografiche , audio/video, nell’ambito delle attività didattiche o come foto ricordo di gruppo SI____ NO__</w:t>
      </w:r>
    </w:p>
    <w:p w14:paraId="6BB8B189" w14:textId="77777777" w:rsidR="00623CF8" w:rsidRDefault="00623CF8" w:rsidP="00623CF8">
      <w:pPr>
        <w:pStyle w:val="Paragrafoelenco"/>
        <w:numPr>
          <w:ilvl w:val="0"/>
          <w:numId w:val="6"/>
        </w:numPr>
        <w:suppressAutoHyphens/>
        <w:contextualSpacing w:val="0"/>
        <w:jc w:val="both"/>
        <w:rPr>
          <w:rFonts w:ascii="Arial" w:hAnsi="Arial" w:cs="Arial"/>
          <w:b/>
          <w:sz w:val="20"/>
          <w:szCs w:val="20"/>
        </w:rPr>
      </w:pPr>
      <w:r>
        <w:rPr>
          <w:rFonts w:ascii="Arial" w:hAnsi="Arial" w:cs="Arial"/>
          <w:b/>
          <w:sz w:val="20"/>
          <w:szCs w:val="20"/>
        </w:rPr>
        <w:t>In caso di impossibilità da parte di uno dei genitori, a prelevare dalla scuola _i_ bambini le seguenti persone maggiorenni munite di documento di riconoscimento, esonerando l’istituto da qualsiasi responsabilità:</w:t>
      </w:r>
    </w:p>
    <w:p w14:paraId="277FD1D4" w14:textId="744AB182" w:rsidR="00623CF8" w:rsidRDefault="00623CF8" w:rsidP="00623CF8">
      <w:pPr>
        <w:pStyle w:val="Paragrafoelenco"/>
        <w:ind w:left="360"/>
        <w:jc w:val="both"/>
        <w:rPr>
          <w:rFonts w:ascii="Arial" w:hAnsi="Arial" w:cs="Arial"/>
          <w:sz w:val="20"/>
          <w:szCs w:val="20"/>
        </w:rPr>
      </w:pPr>
      <w:r>
        <w:rPr>
          <w:rFonts w:ascii="Arial" w:hAnsi="Arial" w:cs="Arial"/>
          <w:sz w:val="20"/>
          <w:szCs w:val="20"/>
        </w:rPr>
        <w:t>1.______________________</w:t>
      </w:r>
      <w:r w:rsidR="002777A8">
        <w:rPr>
          <w:rFonts w:ascii="Arial" w:hAnsi="Arial" w:cs="Arial"/>
          <w:sz w:val="20"/>
          <w:szCs w:val="20"/>
        </w:rPr>
        <w:t>____</w:t>
      </w:r>
      <w:r>
        <w:rPr>
          <w:rFonts w:ascii="Arial" w:hAnsi="Arial" w:cs="Arial"/>
          <w:sz w:val="20"/>
          <w:szCs w:val="20"/>
        </w:rPr>
        <w:t>2</w:t>
      </w:r>
      <w:r w:rsidR="002777A8">
        <w:rPr>
          <w:rFonts w:ascii="Arial" w:hAnsi="Arial" w:cs="Arial"/>
          <w:sz w:val="20"/>
          <w:szCs w:val="20"/>
        </w:rPr>
        <w:t>.______________________</w:t>
      </w:r>
      <w:r>
        <w:rPr>
          <w:rFonts w:ascii="Arial" w:hAnsi="Arial" w:cs="Arial"/>
          <w:sz w:val="20"/>
          <w:szCs w:val="20"/>
        </w:rPr>
        <w:t>3._____________________________</w:t>
      </w:r>
    </w:p>
    <w:p w14:paraId="7088B120" w14:textId="77777777" w:rsidR="002777A8" w:rsidRDefault="002777A8" w:rsidP="00623CF8">
      <w:pPr>
        <w:pStyle w:val="Paragrafoelenco"/>
        <w:ind w:left="7788"/>
        <w:jc w:val="right"/>
        <w:rPr>
          <w:rFonts w:ascii="Arial" w:hAnsi="Arial" w:cs="Arial"/>
          <w:b/>
          <w:sz w:val="20"/>
          <w:szCs w:val="20"/>
        </w:rPr>
      </w:pPr>
    </w:p>
    <w:p w14:paraId="6DA16BA2" w14:textId="77777777" w:rsidR="00623CF8" w:rsidRDefault="00623CF8" w:rsidP="00623CF8">
      <w:pPr>
        <w:pStyle w:val="Paragrafoelenco"/>
        <w:ind w:left="7788"/>
        <w:jc w:val="right"/>
        <w:rPr>
          <w:rFonts w:ascii="Arial" w:hAnsi="Arial" w:cs="Arial"/>
          <w:b/>
          <w:sz w:val="20"/>
          <w:szCs w:val="20"/>
        </w:rPr>
      </w:pPr>
      <w:r>
        <w:rPr>
          <w:rFonts w:ascii="Arial" w:hAnsi="Arial" w:cs="Arial"/>
          <w:b/>
          <w:sz w:val="20"/>
          <w:szCs w:val="20"/>
        </w:rPr>
        <w:t>Firma genitori</w:t>
      </w:r>
    </w:p>
    <w:p w14:paraId="64AB19D7" w14:textId="77777777" w:rsidR="00623CF8" w:rsidRDefault="00623CF8" w:rsidP="00623CF8">
      <w:pPr>
        <w:pStyle w:val="Paragrafoelenco"/>
        <w:ind w:left="7788"/>
        <w:jc w:val="right"/>
        <w:rPr>
          <w:rFonts w:ascii="Arial" w:hAnsi="Arial" w:cs="Arial"/>
          <w:b/>
          <w:sz w:val="20"/>
          <w:szCs w:val="20"/>
        </w:rPr>
      </w:pPr>
    </w:p>
    <w:p w14:paraId="3270C998" w14:textId="130B2DD7" w:rsidR="00623CF8" w:rsidRDefault="00623CF8" w:rsidP="00623CF8">
      <w:pPr>
        <w:jc w:val="both"/>
        <w:rPr>
          <w:rFonts w:ascii="Arial" w:hAnsi="Arial" w:cs="Arial"/>
          <w:b/>
          <w:sz w:val="20"/>
        </w:rPr>
      </w:pPr>
      <w:r>
        <w:rPr>
          <w:rFonts w:ascii="Arial" w:hAnsi="Arial" w:cs="Arial"/>
          <w:b/>
          <w:sz w:val="20"/>
        </w:rPr>
        <w:t xml:space="preserve">                                                                      ____________________          ____________________</w:t>
      </w:r>
    </w:p>
    <w:p w14:paraId="53F94F00" w14:textId="77777777" w:rsidR="00DB02AE" w:rsidRDefault="00DB02AE" w:rsidP="00623CF8">
      <w:pPr>
        <w:jc w:val="both"/>
        <w:rPr>
          <w:rFonts w:ascii="Arial" w:hAnsi="Arial" w:cs="Arial"/>
          <w:b/>
          <w:sz w:val="20"/>
        </w:rPr>
      </w:pPr>
    </w:p>
    <w:p w14:paraId="583B4FD4" w14:textId="77777777" w:rsidR="00DB02AE" w:rsidRDefault="00DB02AE" w:rsidP="00623CF8">
      <w:pPr>
        <w:jc w:val="both"/>
        <w:rPr>
          <w:rFonts w:ascii="Arial" w:hAnsi="Arial" w:cs="Arial"/>
          <w:b/>
          <w:sz w:val="20"/>
        </w:rPr>
      </w:pPr>
    </w:p>
    <w:p w14:paraId="6AA87D80" w14:textId="77777777" w:rsidR="00DB02AE" w:rsidRDefault="00DB02AE" w:rsidP="00DB02AE">
      <w:pPr>
        <w:autoSpaceDE w:val="0"/>
        <w:autoSpaceDN w:val="0"/>
        <w:adjustRightInd w:val="0"/>
        <w:outlineLvl w:val="0"/>
        <w:rPr>
          <w:b/>
          <w:color w:val="000000"/>
          <w:szCs w:val="24"/>
        </w:rPr>
      </w:pPr>
      <w:r>
        <w:rPr>
          <w:b/>
          <w:color w:val="000000"/>
          <w:szCs w:val="24"/>
        </w:rPr>
        <w:t>ALLEGATO SCHEDA B</w:t>
      </w:r>
    </w:p>
    <w:p w14:paraId="12E75A76" w14:textId="77777777" w:rsidR="00D42FED" w:rsidRDefault="00D42FED" w:rsidP="00DB02AE">
      <w:pPr>
        <w:autoSpaceDE w:val="0"/>
        <w:autoSpaceDN w:val="0"/>
        <w:adjustRightInd w:val="0"/>
        <w:outlineLvl w:val="0"/>
        <w:rPr>
          <w:b/>
          <w:color w:val="000000"/>
          <w:szCs w:val="24"/>
        </w:rPr>
      </w:pPr>
    </w:p>
    <w:p w14:paraId="5CE38951" w14:textId="77777777" w:rsidR="00DB02AE" w:rsidRDefault="00DB02AE" w:rsidP="00DB02AE">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p>
    <w:p w14:paraId="4A032232" w14:textId="77777777" w:rsidR="00DB02AE" w:rsidRDefault="00DB02AE" w:rsidP="0025478C">
      <w:pPr>
        <w:autoSpaceDE w:val="0"/>
        <w:autoSpaceDN w:val="0"/>
        <w:adjustRightInd w:val="0"/>
        <w:ind w:firstLine="708"/>
        <w:rPr>
          <w:color w:val="000000"/>
          <w:szCs w:val="24"/>
        </w:rPr>
      </w:pPr>
      <w:r>
        <w:rPr>
          <w:color w:val="000000"/>
          <w:szCs w:val="24"/>
        </w:rPr>
        <w:t>Alunno __________________________________________________________________</w:t>
      </w:r>
    </w:p>
    <w:p w14:paraId="7543AB2F" w14:textId="77777777" w:rsidR="00DB02AE" w:rsidRDefault="00DB02AE" w:rsidP="00DB02AE">
      <w:pPr>
        <w:autoSpaceDE w:val="0"/>
        <w:autoSpaceDN w:val="0"/>
        <w:adjustRightInd w:val="0"/>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00B0DCE" w14:textId="77777777" w:rsidR="00DB02AE" w:rsidRDefault="00DB02AE" w:rsidP="00DB02AE">
      <w:pPr>
        <w:autoSpaceDE w:val="0"/>
        <w:autoSpaceDN w:val="0"/>
        <w:adjustRightInd w:val="0"/>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BF3DB6B" w14:textId="77777777" w:rsidR="0025478C" w:rsidRDefault="0025478C" w:rsidP="00DB02AE">
      <w:pPr>
        <w:autoSpaceDE w:val="0"/>
        <w:autoSpaceDN w:val="0"/>
        <w:adjustRightInd w:val="0"/>
        <w:jc w:val="both"/>
        <w:rPr>
          <w:color w:val="000000"/>
          <w:szCs w:val="24"/>
        </w:rPr>
      </w:pPr>
    </w:p>
    <w:p w14:paraId="1A45DB0B" w14:textId="77777777" w:rsidR="00DB02AE" w:rsidRDefault="00DB02AE" w:rsidP="00DB02AE">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14:paraId="04F0E3D5" w14:textId="77777777" w:rsidR="00DB02AE" w:rsidRDefault="00DB02AE" w:rsidP="00DB02AE">
      <w:pPr>
        <w:autoSpaceDE w:val="0"/>
        <w:autoSpaceDN w:val="0"/>
        <w:adjustRightInd w:val="0"/>
        <w:rPr>
          <w:color w:val="000000"/>
          <w:szCs w:val="24"/>
        </w:rPr>
      </w:pPr>
    </w:p>
    <w:p w14:paraId="28611AA7" w14:textId="77777777" w:rsidR="00DB02AE" w:rsidRDefault="00DB02AE" w:rsidP="00DB02AE">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14:paraId="30483BF4" w14:textId="77777777" w:rsidR="00DB02AE" w:rsidRDefault="00DB02AE" w:rsidP="00DB02AE">
      <w:pPr>
        <w:autoSpaceDE w:val="0"/>
        <w:autoSpaceDN w:val="0"/>
        <w:adjustRightInd w:val="0"/>
        <w:rPr>
          <w:color w:val="000000"/>
          <w:szCs w:val="24"/>
        </w:rPr>
      </w:pPr>
    </w:p>
    <w:p w14:paraId="13BACDDC" w14:textId="77777777" w:rsidR="00DB02AE" w:rsidRDefault="00DB02AE" w:rsidP="00DB02AE">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w:t>
      </w:r>
    </w:p>
    <w:p w14:paraId="00781B1C" w14:textId="77777777" w:rsidR="00DB02AE" w:rsidRDefault="00DB02AE" w:rsidP="00DB02AE">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14:paraId="1AB4BEC4" w14:textId="77777777" w:rsidR="00DB02AE" w:rsidRDefault="00DB02AE" w:rsidP="00DB02AE">
      <w:pPr>
        <w:autoSpaceDE w:val="0"/>
        <w:autoSpaceDN w:val="0"/>
        <w:adjustRightInd w:val="0"/>
        <w:rPr>
          <w:color w:val="000000"/>
          <w:szCs w:val="24"/>
        </w:rPr>
      </w:pPr>
      <w:r>
        <w:rPr>
          <w:color w:val="000000"/>
          <w:szCs w:val="24"/>
        </w:rPr>
        <w:lastRenderedPageBreak/>
        <w:t>__________________</w:t>
      </w:r>
      <w:r>
        <w:rPr>
          <w:color w:val="000000"/>
          <w:szCs w:val="24"/>
        </w:rPr>
        <w:tab/>
        <w:t>__________________________________________________</w:t>
      </w:r>
    </w:p>
    <w:p w14:paraId="23072485" w14:textId="77777777" w:rsidR="00DB02AE" w:rsidRDefault="00DB02AE" w:rsidP="00DB02AE">
      <w:pPr>
        <w:autoSpaceDE w:val="0"/>
        <w:autoSpaceDN w:val="0"/>
        <w:adjustRightInd w:val="0"/>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14:paraId="6410D3F3" w14:textId="77777777" w:rsidR="00DB02AE" w:rsidRDefault="00DB02AE" w:rsidP="00DB02AE">
      <w:pPr>
        <w:autoSpaceDE w:val="0"/>
        <w:autoSpaceDN w:val="0"/>
        <w:adjustRightInd w:val="0"/>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749FFA5D" w14:textId="77777777" w:rsidR="00DB02AE" w:rsidRDefault="00DB02AE" w:rsidP="00DB02AE">
      <w:pPr>
        <w:autoSpaceDE w:val="0"/>
        <w:autoSpaceDN w:val="0"/>
        <w:adjustRightInd w:val="0"/>
        <w:rPr>
          <w:color w:val="000000"/>
          <w:sz w:val="22"/>
          <w:szCs w:val="22"/>
        </w:rPr>
      </w:pPr>
    </w:p>
    <w:p w14:paraId="3854A54A" w14:textId="77777777" w:rsidR="00DB02AE" w:rsidRDefault="00DB02AE" w:rsidP="00DB02AE">
      <w:pPr>
        <w:autoSpaceDE w:val="0"/>
        <w:autoSpaceDN w:val="0"/>
        <w:adjustRightInd w:val="0"/>
        <w:rPr>
          <w:color w:val="000000"/>
          <w:szCs w:val="24"/>
        </w:rPr>
      </w:pPr>
    </w:p>
    <w:p w14:paraId="2255EA1E" w14:textId="77777777" w:rsidR="00DB02AE" w:rsidRDefault="00DB02AE" w:rsidP="00DB02AE">
      <w:pPr>
        <w:autoSpaceDE w:val="0"/>
        <w:autoSpaceDN w:val="0"/>
        <w:adjustRightInd w:val="0"/>
        <w:outlineLvl w:val="0"/>
        <w:rPr>
          <w:color w:val="000000"/>
          <w:szCs w:val="24"/>
        </w:rPr>
      </w:pPr>
      <w:r>
        <w:rPr>
          <w:color w:val="000000"/>
          <w:szCs w:val="24"/>
        </w:rPr>
        <w:t>Data ___________________</w:t>
      </w:r>
    </w:p>
    <w:p w14:paraId="55033965" w14:textId="77777777" w:rsidR="00DB02AE" w:rsidRDefault="00DB02AE" w:rsidP="00DB02AE">
      <w:pPr>
        <w:autoSpaceDE w:val="0"/>
        <w:autoSpaceDN w:val="0"/>
        <w:adjustRightInd w:val="0"/>
        <w:rPr>
          <w:color w:val="000000"/>
          <w:szCs w:val="24"/>
        </w:rPr>
      </w:pPr>
    </w:p>
    <w:p w14:paraId="77BDAFE1" w14:textId="77777777" w:rsidR="00DB02AE" w:rsidRDefault="00DB02AE" w:rsidP="00DB02AE">
      <w:pPr>
        <w:autoSpaceDE w:val="0"/>
        <w:autoSpaceDN w:val="0"/>
        <w:adjustRightInd w:val="0"/>
        <w:outlineLvl w:val="0"/>
        <w:rPr>
          <w:color w:val="000000"/>
          <w:szCs w:val="24"/>
        </w:rPr>
      </w:pPr>
      <w:r>
        <w:rPr>
          <w:color w:val="000000"/>
          <w:szCs w:val="24"/>
        </w:rPr>
        <w:t>Scuola _____________________________________________ Sezione _____________</w:t>
      </w:r>
    </w:p>
    <w:p w14:paraId="431142EC" w14:textId="77777777" w:rsidR="00DB02AE" w:rsidRDefault="00DB02AE" w:rsidP="00DB02AE">
      <w:pPr>
        <w:autoSpaceDE w:val="0"/>
        <w:autoSpaceDN w:val="0"/>
        <w:adjustRightInd w:val="0"/>
        <w:rPr>
          <w:color w:val="000000"/>
          <w:szCs w:val="24"/>
        </w:rPr>
      </w:pPr>
    </w:p>
    <w:p w14:paraId="08413F10" w14:textId="77777777" w:rsidR="00DB02AE" w:rsidRDefault="00DB02AE" w:rsidP="00DB02AE">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A1D0ECC" w14:textId="77777777" w:rsidR="00DB02AE" w:rsidRDefault="00DB02AE" w:rsidP="00DB02AE">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7CD749C" w14:textId="77777777" w:rsidR="00DB02AE" w:rsidRDefault="00DB02AE" w:rsidP="00DB02AE">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14:paraId="7FFF6FF7" w14:textId="77777777" w:rsidR="00DB02AE" w:rsidRDefault="00DB02AE" w:rsidP="00DB02AE">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14:paraId="05775B22" w14:textId="77777777" w:rsidR="00DB02AE" w:rsidRDefault="00DB02AE" w:rsidP="00DB02AE">
      <w:pPr>
        <w:autoSpaceDE w:val="0"/>
        <w:autoSpaceDN w:val="0"/>
        <w:adjustRightInd w:val="0"/>
        <w:rPr>
          <w:color w:val="000000"/>
          <w:szCs w:val="24"/>
        </w:rPr>
      </w:pPr>
    </w:p>
    <w:p w14:paraId="62714B46" w14:textId="77777777" w:rsidR="00DB02AE" w:rsidRDefault="00DB02AE" w:rsidP="00DB02AE">
      <w:pPr>
        <w:autoSpaceDE w:val="0"/>
        <w:autoSpaceDN w:val="0"/>
        <w:adjustRightInd w:val="0"/>
        <w:rPr>
          <w:color w:val="000000"/>
          <w:szCs w:val="24"/>
        </w:rPr>
      </w:pPr>
    </w:p>
    <w:p w14:paraId="2F619B84" w14:textId="77777777" w:rsidR="00DB02AE" w:rsidRDefault="00DB02AE" w:rsidP="00DB02AE">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14:paraId="50860D00" w14:textId="77777777" w:rsidR="00D42FED" w:rsidRDefault="00D42FED" w:rsidP="00DB02AE">
      <w:pPr>
        <w:autoSpaceDE w:val="0"/>
        <w:autoSpaceDN w:val="0"/>
        <w:adjustRightInd w:val="0"/>
        <w:jc w:val="both"/>
        <w:rPr>
          <w:b/>
          <w:color w:val="000000"/>
          <w:sz w:val="18"/>
          <w:szCs w:val="18"/>
        </w:rPr>
      </w:pPr>
    </w:p>
    <w:p w14:paraId="76726E2D" w14:textId="77777777" w:rsidR="00DB02AE" w:rsidRDefault="00DB02AE" w:rsidP="00623CF8">
      <w:pPr>
        <w:jc w:val="both"/>
        <w:rPr>
          <w:sz w:val="20"/>
        </w:rPr>
      </w:pPr>
    </w:p>
    <w:p w14:paraId="2A26EDEB" w14:textId="77777777" w:rsidR="007F7933" w:rsidRDefault="007F7933" w:rsidP="00623CF8">
      <w:pPr>
        <w:jc w:val="both"/>
        <w:rPr>
          <w:sz w:val="20"/>
        </w:rPr>
      </w:pPr>
    </w:p>
    <w:p w14:paraId="79714F27" w14:textId="77777777" w:rsidR="007F7933" w:rsidRDefault="007F7933" w:rsidP="007F7933">
      <w:pPr>
        <w:autoSpaceDE w:val="0"/>
        <w:autoSpaceDN w:val="0"/>
        <w:adjustRightInd w:val="0"/>
        <w:outlineLvl w:val="0"/>
        <w:rPr>
          <w:b/>
          <w:color w:val="000000"/>
          <w:szCs w:val="24"/>
        </w:rPr>
      </w:pPr>
      <w:r>
        <w:rPr>
          <w:b/>
          <w:color w:val="000000"/>
          <w:szCs w:val="24"/>
        </w:rPr>
        <w:t>ALLEGATO SCHEDA C</w:t>
      </w:r>
    </w:p>
    <w:p w14:paraId="0AF6835B" w14:textId="77777777" w:rsidR="007F7933" w:rsidRDefault="007F7933" w:rsidP="007F7933">
      <w:pPr>
        <w:autoSpaceDE w:val="0"/>
        <w:autoSpaceDN w:val="0"/>
        <w:adjustRightInd w:val="0"/>
        <w:jc w:val="both"/>
        <w:rPr>
          <w:b/>
          <w:color w:val="000000"/>
          <w:szCs w:val="24"/>
        </w:rPr>
      </w:pPr>
      <w:r>
        <w:rPr>
          <w:b/>
          <w:color w:val="000000"/>
          <w:szCs w:val="24"/>
        </w:rPr>
        <w:t>Modulo integrativo per le scelte degli alunni che non si avvalgono dell’insegnamento della religione cattolica</w:t>
      </w:r>
    </w:p>
    <w:p w14:paraId="1C47A6C3" w14:textId="77777777" w:rsidR="007F7933" w:rsidRDefault="007F7933" w:rsidP="007F7933">
      <w:pPr>
        <w:autoSpaceDE w:val="0"/>
        <w:autoSpaceDN w:val="0"/>
        <w:adjustRightInd w:val="0"/>
        <w:rPr>
          <w:color w:val="000000"/>
          <w:szCs w:val="24"/>
        </w:rPr>
      </w:pPr>
    </w:p>
    <w:p w14:paraId="03D54BC7" w14:textId="77777777" w:rsidR="007F7933" w:rsidRDefault="007F7933" w:rsidP="0025478C">
      <w:pPr>
        <w:autoSpaceDE w:val="0"/>
        <w:autoSpaceDN w:val="0"/>
        <w:adjustRightInd w:val="0"/>
        <w:ind w:firstLine="708"/>
        <w:rPr>
          <w:color w:val="000000"/>
          <w:szCs w:val="24"/>
        </w:rPr>
      </w:pPr>
      <w:r>
        <w:rPr>
          <w:color w:val="000000"/>
          <w:szCs w:val="24"/>
        </w:rPr>
        <w:t>Allievo _________________________________________________________________</w:t>
      </w:r>
    </w:p>
    <w:p w14:paraId="28C8C8F7" w14:textId="77777777" w:rsidR="007F7933" w:rsidRDefault="007F7933" w:rsidP="007F7933">
      <w:pPr>
        <w:autoSpaceDE w:val="0"/>
        <w:autoSpaceDN w:val="0"/>
        <w:adjustRightInd w:val="0"/>
        <w:rPr>
          <w:b/>
          <w:bCs/>
          <w:color w:val="000000"/>
          <w:szCs w:val="24"/>
        </w:rPr>
      </w:pPr>
      <w:r>
        <w:rPr>
          <w:b/>
          <w:bCs/>
          <w:color w:val="000000"/>
          <w:szCs w:val="24"/>
        </w:rPr>
        <w:t>La scelta operata ha effetto per l’intero anno scolastico cui si riferisce.</w:t>
      </w:r>
    </w:p>
    <w:p w14:paraId="39D283FF" w14:textId="77777777" w:rsidR="007F7933" w:rsidRDefault="007F7933" w:rsidP="007F7933">
      <w:pPr>
        <w:autoSpaceDE w:val="0"/>
        <w:autoSpaceDN w:val="0"/>
        <w:adjustRightInd w:val="0"/>
        <w:rPr>
          <w:color w:val="000000"/>
          <w:szCs w:val="24"/>
        </w:rPr>
      </w:pPr>
    </w:p>
    <w:p w14:paraId="5C1EA66D" w14:textId="77777777" w:rsidR="007F7933" w:rsidRDefault="007F7933" w:rsidP="007F7933">
      <w:pPr>
        <w:autoSpaceDE w:val="0"/>
        <w:autoSpaceDN w:val="0"/>
        <w:adjustRightInd w:val="0"/>
        <w:rPr>
          <w:color w:val="000000"/>
          <w:szCs w:val="24"/>
        </w:rPr>
      </w:pPr>
    </w:p>
    <w:p w14:paraId="1EE386CE" w14:textId="77777777" w:rsidR="007F7933" w:rsidRDefault="007F7933" w:rsidP="007F7933">
      <w:pPr>
        <w:autoSpaceDE w:val="0"/>
        <w:autoSpaceDN w:val="0"/>
        <w:adjustRightInd w:val="0"/>
        <w:rPr>
          <w:color w:val="000000"/>
          <w:szCs w:val="24"/>
        </w:rPr>
      </w:pPr>
      <w:r>
        <w:rPr>
          <w:color w:val="000000"/>
          <w:szCs w:val="24"/>
        </w:rPr>
        <w:t>A) ATTIVITÀ DIDATTICHE E FORMATIVE</w:t>
      </w:r>
      <w:r>
        <w:rPr>
          <w:color w:val="000000"/>
          <w:szCs w:val="24"/>
        </w:rPr>
        <w:tab/>
      </w:r>
      <w:r>
        <w:rPr>
          <w:color w:val="000000"/>
          <w:szCs w:val="24"/>
        </w:rPr>
        <w:tab/>
      </w:r>
      <w:r>
        <w:rPr>
          <w:color w:val="000000"/>
          <w:szCs w:val="24"/>
        </w:rPr>
        <w:tab/>
      </w:r>
      <w:r>
        <w:rPr>
          <w:color w:val="000000"/>
          <w:sz w:val="28"/>
          <w:szCs w:val="28"/>
        </w:rPr>
        <w:sym w:font="Wingdings" w:char="F0A8"/>
      </w:r>
    </w:p>
    <w:p w14:paraId="19B75332" w14:textId="77777777" w:rsidR="007F7933" w:rsidRDefault="007F7933" w:rsidP="007F7933">
      <w:pPr>
        <w:autoSpaceDE w:val="0"/>
        <w:autoSpaceDN w:val="0"/>
        <w:adjustRightInd w:val="0"/>
        <w:rPr>
          <w:color w:val="000000"/>
          <w:szCs w:val="24"/>
        </w:rPr>
      </w:pPr>
    </w:p>
    <w:p w14:paraId="28FF6E25" w14:textId="77777777" w:rsidR="007F7933" w:rsidRDefault="007F7933" w:rsidP="007F7933">
      <w:pPr>
        <w:autoSpaceDE w:val="0"/>
        <w:autoSpaceDN w:val="0"/>
        <w:adjustRightInd w:val="0"/>
        <w:jc w:val="both"/>
        <w:rPr>
          <w:color w:val="000000"/>
          <w:szCs w:val="24"/>
        </w:rPr>
      </w:pPr>
      <w:r>
        <w:rPr>
          <w:color w:val="000000"/>
          <w:szCs w:val="24"/>
        </w:rPr>
        <w:t>B) ATTIVITÀ DI STUDIO E/O DI RICERCA INDIVIDUALI CON ASSISTENZA DI PERSONALE DOCENTE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F0A8"/>
      </w:r>
    </w:p>
    <w:p w14:paraId="6A315822" w14:textId="77777777" w:rsidR="007F7933" w:rsidRDefault="007F7933" w:rsidP="007F7933">
      <w:pPr>
        <w:autoSpaceDE w:val="0"/>
        <w:autoSpaceDN w:val="0"/>
        <w:adjustRightInd w:val="0"/>
        <w:rPr>
          <w:color w:val="000000"/>
          <w:szCs w:val="24"/>
        </w:rPr>
      </w:pPr>
    </w:p>
    <w:p w14:paraId="0A471B7F" w14:textId="77777777" w:rsidR="007F7933" w:rsidRDefault="007F7933" w:rsidP="007F7933">
      <w:pPr>
        <w:autoSpaceDE w:val="0"/>
        <w:autoSpaceDN w:val="0"/>
        <w:adjustRightInd w:val="0"/>
        <w:jc w:val="both"/>
        <w:rPr>
          <w:color w:val="000000"/>
          <w:szCs w:val="24"/>
        </w:rPr>
      </w:pPr>
      <w:r>
        <w:rPr>
          <w:color w:val="000000"/>
          <w:szCs w:val="24"/>
        </w:rPr>
        <w:t>D) NON FREQUENZA DELLA SCUOLA NELLE ORE DI INSEGNAMENTO DELLA RELIGIONE CATTOLICA</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F0A8"/>
      </w:r>
    </w:p>
    <w:p w14:paraId="64F68DFB" w14:textId="77777777" w:rsidR="007F7933" w:rsidRDefault="007F7933" w:rsidP="007F7933">
      <w:pPr>
        <w:autoSpaceDE w:val="0"/>
        <w:autoSpaceDN w:val="0"/>
        <w:adjustRightInd w:val="0"/>
        <w:rPr>
          <w:color w:val="000000"/>
          <w:szCs w:val="24"/>
        </w:rPr>
      </w:pPr>
    </w:p>
    <w:p w14:paraId="61B1D4E3" w14:textId="77777777" w:rsidR="007F7933" w:rsidRDefault="007F7933" w:rsidP="007F7933">
      <w:pPr>
        <w:autoSpaceDE w:val="0"/>
        <w:autoSpaceDN w:val="0"/>
        <w:adjustRightInd w:val="0"/>
        <w:rPr>
          <w:color w:val="000000"/>
          <w:szCs w:val="24"/>
        </w:rPr>
      </w:pPr>
      <w:r>
        <w:rPr>
          <w:color w:val="000000"/>
          <w:szCs w:val="24"/>
        </w:rPr>
        <w:t>(La scelta si esercita contrassegnando la voce che interessa)</w:t>
      </w:r>
    </w:p>
    <w:p w14:paraId="7E40E838" w14:textId="77777777" w:rsidR="007F7933" w:rsidRDefault="007F7933" w:rsidP="007F7933">
      <w:pPr>
        <w:autoSpaceDE w:val="0"/>
        <w:autoSpaceDN w:val="0"/>
        <w:adjustRightInd w:val="0"/>
        <w:rPr>
          <w:color w:val="000000"/>
          <w:szCs w:val="24"/>
        </w:rPr>
      </w:pPr>
    </w:p>
    <w:p w14:paraId="1B19B1CB" w14:textId="77777777" w:rsidR="007F7933" w:rsidRDefault="007F7933" w:rsidP="007F7933">
      <w:pPr>
        <w:autoSpaceDE w:val="0"/>
        <w:autoSpaceDN w:val="0"/>
        <w:adjustRightInd w:val="0"/>
        <w:rPr>
          <w:color w:val="000000"/>
          <w:szCs w:val="24"/>
        </w:rPr>
      </w:pPr>
    </w:p>
    <w:p w14:paraId="43C67F8E" w14:textId="77777777" w:rsidR="007F7933" w:rsidRDefault="007F7933" w:rsidP="007F7933">
      <w:pPr>
        <w:autoSpaceDE w:val="0"/>
        <w:autoSpaceDN w:val="0"/>
        <w:adjustRightInd w:val="0"/>
        <w:rPr>
          <w:color w:val="000000"/>
          <w:szCs w:val="24"/>
        </w:rPr>
      </w:pPr>
      <w:r>
        <w:rPr>
          <w:color w:val="000000"/>
          <w:szCs w:val="24"/>
        </w:rPr>
        <w:t>Firma: __________________________________________________________________</w:t>
      </w:r>
    </w:p>
    <w:p w14:paraId="31183704" w14:textId="77777777" w:rsidR="007F7933" w:rsidRDefault="007F7933" w:rsidP="007F7933">
      <w:pPr>
        <w:autoSpaceDE w:val="0"/>
        <w:autoSpaceDN w:val="0"/>
        <w:adjustRightInd w:val="0"/>
        <w:rPr>
          <w:color w:val="000000"/>
          <w:szCs w:val="24"/>
        </w:rPr>
      </w:pPr>
      <w:r>
        <w:rPr>
          <w:color w:val="000000"/>
          <w:szCs w:val="24"/>
        </w:rPr>
        <w:t xml:space="preserve">Genitore </w:t>
      </w:r>
    </w:p>
    <w:p w14:paraId="0903526C" w14:textId="77777777" w:rsidR="007F7933" w:rsidRDefault="007F7933" w:rsidP="007F7933">
      <w:pPr>
        <w:autoSpaceDE w:val="0"/>
        <w:autoSpaceDN w:val="0"/>
        <w:adjustRightInd w:val="0"/>
        <w:rPr>
          <w:color w:val="000000"/>
          <w:szCs w:val="24"/>
        </w:rPr>
      </w:pPr>
    </w:p>
    <w:p w14:paraId="5F7DB507" w14:textId="77777777" w:rsidR="007F7933" w:rsidRDefault="007F7933" w:rsidP="007F7933">
      <w:pPr>
        <w:autoSpaceDE w:val="0"/>
        <w:autoSpaceDN w:val="0"/>
        <w:adjustRightInd w:val="0"/>
        <w:rPr>
          <w:color w:val="000000"/>
          <w:szCs w:val="24"/>
        </w:rPr>
      </w:pPr>
      <w:r>
        <w:rPr>
          <w:color w:val="000000"/>
          <w:szCs w:val="24"/>
        </w:rPr>
        <w:t>________________________________________________________________________</w:t>
      </w:r>
    </w:p>
    <w:p w14:paraId="7496A56E" w14:textId="77777777" w:rsidR="007F7933" w:rsidRDefault="007F7933" w:rsidP="007F7933">
      <w:pPr>
        <w:autoSpaceDE w:val="0"/>
        <w:autoSpaceDN w:val="0"/>
        <w:adjustRightInd w:val="0"/>
        <w:jc w:val="both"/>
        <w:rPr>
          <w:color w:val="000000"/>
          <w:sz w:val="20"/>
        </w:rPr>
      </w:pPr>
      <w:r>
        <w:rPr>
          <w:color w:val="000000"/>
          <w:sz w:val="20"/>
        </w:rPr>
        <w:t xml:space="preserve">Firma dello studente e 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D).</w:t>
      </w:r>
    </w:p>
    <w:p w14:paraId="52556FA3" w14:textId="77777777" w:rsidR="007F7933" w:rsidRDefault="007F7933" w:rsidP="007F7933">
      <w:pPr>
        <w:autoSpaceDE w:val="0"/>
        <w:autoSpaceDN w:val="0"/>
        <w:adjustRightInd w:val="0"/>
        <w:jc w:val="both"/>
        <w:rPr>
          <w:color w:val="000000"/>
          <w:sz w:val="20"/>
        </w:rPr>
      </w:pPr>
      <w:r>
        <w:rPr>
          <w:color w:val="000000"/>
          <w:sz w:val="20"/>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32A891AA" w14:textId="77777777" w:rsidR="007F7933" w:rsidRDefault="007F7933" w:rsidP="007F7933">
      <w:pPr>
        <w:jc w:val="both"/>
        <w:rPr>
          <w:color w:val="000000"/>
          <w:sz w:val="20"/>
        </w:rPr>
      </w:pPr>
      <w:r>
        <w:rPr>
          <w:color w:val="000000"/>
          <w:sz w:val="20"/>
        </w:rPr>
        <w:lastRenderedPageBreak/>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07E8EB3F" w14:textId="77777777" w:rsidR="007F7933" w:rsidRDefault="007F7933" w:rsidP="007F7933">
      <w:pPr>
        <w:autoSpaceDE w:val="0"/>
        <w:autoSpaceDN w:val="0"/>
        <w:adjustRightInd w:val="0"/>
        <w:rPr>
          <w:color w:val="000000"/>
          <w:szCs w:val="24"/>
        </w:rPr>
      </w:pPr>
    </w:p>
    <w:p w14:paraId="0D95841D" w14:textId="77777777" w:rsidR="007F7933" w:rsidRDefault="007F7933" w:rsidP="007F7933">
      <w:pPr>
        <w:autoSpaceDE w:val="0"/>
        <w:autoSpaceDN w:val="0"/>
        <w:adjustRightInd w:val="0"/>
        <w:outlineLvl w:val="0"/>
        <w:rPr>
          <w:color w:val="000000"/>
          <w:szCs w:val="24"/>
        </w:rPr>
      </w:pPr>
      <w:r>
        <w:rPr>
          <w:color w:val="000000"/>
          <w:szCs w:val="24"/>
        </w:rPr>
        <w:t>Data_________________________________</w:t>
      </w:r>
    </w:p>
    <w:p w14:paraId="3BFA172A" w14:textId="77777777" w:rsidR="007F7933" w:rsidRDefault="007F7933" w:rsidP="007F7933">
      <w:pPr>
        <w:autoSpaceDE w:val="0"/>
        <w:autoSpaceDN w:val="0"/>
        <w:adjustRightInd w:val="0"/>
        <w:rPr>
          <w:color w:val="000000"/>
          <w:szCs w:val="24"/>
        </w:rPr>
      </w:pPr>
    </w:p>
    <w:p w14:paraId="04577CCE" w14:textId="77777777" w:rsidR="007F7933" w:rsidRDefault="007F7933" w:rsidP="007F7933">
      <w:pPr>
        <w:autoSpaceDE w:val="0"/>
        <w:autoSpaceDN w:val="0"/>
        <w:adjustRightInd w:val="0"/>
        <w:rPr>
          <w:color w:val="000000"/>
          <w:szCs w:val="24"/>
        </w:rPr>
      </w:pPr>
    </w:p>
    <w:p w14:paraId="2B5B9672" w14:textId="77777777" w:rsidR="007F7933" w:rsidRDefault="007F7933" w:rsidP="007F7933">
      <w:pPr>
        <w:autoSpaceDE w:val="0"/>
        <w:autoSpaceDN w:val="0"/>
        <w:adjustRightInd w:val="0"/>
        <w:rPr>
          <w:color w:val="000000"/>
          <w:szCs w:val="24"/>
        </w:rPr>
      </w:pPr>
    </w:p>
    <w:p w14:paraId="73A76250" w14:textId="77777777" w:rsidR="007F7933" w:rsidRDefault="007F7933" w:rsidP="007F7933">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previste dal d. lgs. 196 d.lgs. 2003 e successive modificazioni e dal Regolamento (UE) 2016/679 del Parlamento europeo e del Consiglio.</w:t>
      </w:r>
    </w:p>
    <w:p w14:paraId="77737B2A" w14:textId="77777777" w:rsidR="007F7933" w:rsidRDefault="007F7933" w:rsidP="007F7933">
      <w:pPr>
        <w:autoSpaceDE w:val="0"/>
        <w:autoSpaceDN w:val="0"/>
        <w:adjustRightInd w:val="0"/>
        <w:jc w:val="both"/>
        <w:rPr>
          <w:b/>
          <w:color w:val="000000"/>
          <w:sz w:val="18"/>
          <w:szCs w:val="18"/>
        </w:rPr>
      </w:pPr>
    </w:p>
    <w:p w14:paraId="2448EDE0" w14:textId="77777777" w:rsidR="007F7933" w:rsidRDefault="007F7933" w:rsidP="007F7933">
      <w:pPr>
        <w:autoSpaceDE w:val="0"/>
        <w:autoSpaceDN w:val="0"/>
        <w:adjustRightInd w:val="0"/>
        <w:rPr>
          <w:color w:val="000000"/>
          <w:szCs w:val="24"/>
        </w:rPr>
      </w:pPr>
    </w:p>
    <w:p w14:paraId="1CDA6858" w14:textId="77777777" w:rsidR="007F7933" w:rsidRDefault="007F7933" w:rsidP="007F7933">
      <w:pPr>
        <w:autoSpaceDE w:val="0"/>
        <w:autoSpaceDN w:val="0"/>
        <w:adjustRightInd w:val="0"/>
        <w:rPr>
          <w:color w:val="000000"/>
          <w:szCs w:val="24"/>
        </w:rPr>
      </w:pPr>
    </w:p>
    <w:p w14:paraId="32821DEC" w14:textId="77777777" w:rsidR="007F7933" w:rsidRDefault="007F7933" w:rsidP="00623CF8">
      <w:pPr>
        <w:jc w:val="both"/>
        <w:rPr>
          <w:sz w:val="20"/>
        </w:rPr>
      </w:pPr>
    </w:p>
    <w:p w14:paraId="6535705C" w14:textId="77777777" w:rsidR="0025478C" w:rsidRDefault="00F90492" w:rsidP="00F90492">
      <w:pPr>
        <w:pStyle w:val="Paragrafoelenco"/>
        <w:ind w:left="0"/>
        <w:rPr>
          <w:rFonts w:ascii="Arial" w:hAnsi="Arial" w:cs="Arial"/>
          <w:sz w:val="20"/>
          <w:szCs w:val="20"/>
        </w:rPr>
      </w:pPr>
      <w:r>
        <w:rPr>
          <w:rFonts w:ascii="Arial" w:hAnsi="Arial" w:cs="Arial"/>
          <w:sz w:val="20"/>
          <w:szCs w:val="20"/>
        </w:rPr>
        <w:t xml:space="preserve">La domanda è stata accettata dall’assistente amministrativo dopo aver verificato la </w:t>
      </w:r>
      <w:r>
        <w:rPr>
          <w:rFonts w:ascii="Arial" w:hAnsi="Arial" w:cs="Arial"/>
          <w:b/>
          <w:sz w:val="20"/>
          <w:szCs w:val="20"/>
        </w:rPr>
        <w:t>completezza della stessa e l’identità del genitore</w:t>
      </w:r>
      <w:r>
        <w:rPr>
          <w:rFonts w:ascii="Arial" w:hAnsi="Arial" w:cs="Arial"/>
          <w:sz w:val="20"/>
          <w:szCs w:val="20"/>
        </w:rPr>
        <w:t xml:space="preserve">, diretta o con documento__________________________ n. </w:t>
      </w:r>
    </w:p>
    <w:p w14:paraId="6594C0BD" w14:textId="77777777" w:rsidR="0025478C" w:rsidRDefault="0025478C" w:rsidP="00F90492">
      <w:pPr>
        <w:pStyle w:val="Paragrafoelenco"/>
        <w:ind w:left="0"/>
        <w:rPr>
          <w:rFonts w:ascii="Arial" w:hAnsi="Arial" w:cs="Arial"/>
          <w:sz w:val="20"/>
          <w:szCs w:val="20"/>
        </w:rPr>
      </w:pPr>
    </w:p>
    <w:p w14:paraId="5D3ACBAB" w14:textId="4E24671E" w:rsidR="00F90492" w:rsidRDefault="00F90492" w:rsidP="00F90492">
      <w:pPr>
        <w:pStyle w:val="Paragrafoelenco"/>
        <w:ind w:left="0"/>
        <w:rPr>
          <w:rFonts w:ascii="Arial" w:hAnsi="Arial" w:cs="Arial"/>
          <w:sz w:val="20"/>
          <w:szCs w:val="20"/>
        </w:rPr>
      </w:pPr>
      <w:r>
        <w:rPr>
          <w:rFonts w:ascii="Arial" w:hAnsi="Arial" w:cs="Arial"/>
          <w:sz w:val="20"/>
          <w:szCs w:val="20"/>
        </w:rPr>
        <w:t>_____________________rilasciato da_________________________________ in data ___/___/____</w:t>
      </w:r>
    </w:p>
    <w:p w14:paraId="33A451C3" w14:textId="77777777" w:rsidR="00F90492" w:rsidRDefault="00F90492" w:rsidP="00F90492">
      <w:pPr>
        <w:pStyle w:val="Paragrafoelenco"/>
        <w:ind w:left="360"/>
        <w:jc w:val="both"/>
        <w:rPr>
          <w:rFonts w:ascii="Arial" w:hAnsi="Arial" w:cs="Arial"/>
          <w:sz w:val="20"/>
          <w:szCs w:val="20"/>
        </w:rPr>
      </w:pPr>
    </w:p>
    <w:p w14:paraId="16B30082" w14:textId="77777777" w:rsidR="0025478C" w:rsidRDefault="0025478C" w:rsidP="00F90492">
      <w:pPr>
        <w:pStyle w:val="Paragrafoelenco"/>
        <w:ind w:left="360"/>
        <w:jc w:val="both"/>
        <w:rPr>
          <w:rFonts w:ascii="Arial" w:hAnsi="Arial" w:cs="Arial"/>
          <w:sz w:val="20"/>
          <w:szCs w:val="20"/>
        </w:rPr>
      </w:pPr>
    </w:p>
    <w:p w14:paraId="41E17C3B" w14:textId="77777777" w:rsidR="00F90492" w:rsidRDefault="00F90492" w:rsidP="00F90492">
      <w:pPr>
        <w:pStyle w:val="Paragrafoelenco"/>
        <w:ind w:left="360"/>
        <w:jc w:val="both"/>
        <w:rPr>
          <w:rFonts w:ascii="Arial" w:hAnsi="Arial" w:cs="Arial"/>
          <w:sz w:val="20"/>
          <w:szCs w:val="20"/>
        </w:rPr>
      </w:pPr>
      <w:r>
        <w:rPr>
          <w:rFonts w:ascii="Arial" w:hAnsi="Arial" w:cs="Arial"/>
          <w:sz w:val="20"/>
          <w:szCs w:val="20"/>
        </w:rPr>
        <w:t>Data_____/__ /2023</w:t>
      </w:r>
    </w:p>
    <w:p w14:paraId="0267CDD6" w14:textId="77777777" w:rsidR="00F90492" w:rsidRDefault="00F90492" w:rsidP="00F90492">
      <w:pPr>
        <w:pStyle w:val="Paragrafoelenco"/>
        <w:ind w:left="360"/>
        <w:jc w:val="right"/>
        <w:rPr>
          <w:rFonts w:ascii="Arial" w:hAnsi="Arial" w:cs="Arial"/>
          <w:b/>
          <w:sz w:val="20"/>
          <w:szCs w:val="20"/>
        </w:rPr>
      </w:pPr>
      <w:r>
        <w:rPr>
          <w:rFonts w:ascii="Arial" w:hAnsi="Arial" w:cs="Arial"/>
          <w:b/>
          <w:sz w:val="20"/>
          <w:szCs w:val="20"/>
        </w:rPr>
        <w:t>Firma assistente segreteria______________________________</w:t>
      </w:r>
    </w:p>
    <w:p w14:paraId="44C2C080" w14:textId="77777777" w:rsidR="007F7933" w:rsidRPr="00D466D2" w:rsidRDefault="007F7933" w:rsidP="00623CF8">
      <w:pPr>
        <w:jc w:val="both"/>
        <w:rPr>
          <w:sz w:val="20"/>
        </w:rPr>
      </w:pPr>
    </w:p>
    <w:sectPr w:rsidR="007F7933" w:rsidRPr="00D466D2" w:rsidSect="005E4C39">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69C75" w14:textId="77777777" w:rsidR="005C0D8C" w:rsidRDefault="005C0D8C" w:rsidP="005A3DB8">
      <w:r>
        <w:separator/>
      </w:r>
    </w:p>
  </w:endnote>
  <w:endnote w:type="continuationSeparator" w:id="0">
    <w:p w14:paraId="08D419EB" w14:textId="77777777" w:rsidR="005C0D8C" w:rsidRDefault="005C0D8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3F619" w14:textId="77777777" w:rsidR="005C0D8C" w:rsidRDefault="005C0D8C" w:rsidP="005A3DB8">
      <w:r>
        <w:separator/>
      </w:r>
    </w:p>
  </w:footnote>
  <w:footnote w:type="continuationSeparator" w:id="0">
    <w:p w14:paraId="037405B5" w14:textId="77777777" w:rsidR="005C0D8C" w:rsidRDefault="005C0D8C" w:rsidP="005A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nsid w:val="00000003"/>
    <w:multiLevelType w:val="singleLevel"/>
    <w:tmpl w:val="00000003"/>
    <w:name w:val="WW8Num3"/>
    <w:lvl w:ilvl="0">
      <w:start w:val="1"/>
      <w:numFmt w:val="lowerLetter"/>
      <w:lvlText w:val="%1."/>
      <w:lvlJc w:val="left"/>
      <w:pPr>
        <w:tabs>
          <w:tab w:val="num" w:pos="0"/>
        </w:tabs>
        <w:ind w:left="2868" w:hanging="36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lvl>
  </w:abstractNum>
  <w:abstractNum w:abstractNumId="3">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2"/>
    <w:lvlOverride w:ilvl="0">
      <w:startOverride w:val="1"/>
    </w:lvlOverride>
  </w:num>
  <w:num w:numId="6">
    <w:abstractNumId w:val="0"/>
    <w:lvlOverride w:ilvl="0">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7701A"/>
    <w:rsid w:val="000910D4"/>
    <w:rsid w:val="000A0E66"/>
    <w:rsid w:val="000A36A6"/>
    <w:rsid w:val="000B0C4A"/>
    <w:rsid w:val="000C2E2B"/>
    <w:rsid w:val="000F01FD"/>
    <w:rsid w:val="00127067"/>
    <w:rsid w:val="00127845"/>
    <w:rsid w:val="00130717"/>
    <w:rsid w:val="00131A56"/>
    <w:rsid w:val="00132A29"/>
    <w:rsid w:val="00135FD6"/>
    <w:rsid w:val="00143DF7"/>
    <w:rsid w:val="00170D38"/>
    <w:rsid w:val="001A3E93"/>
    <w:rsid w:val="001B394B"/>
    <w:rsid w:val="001E1018"/>
    <w:rsid w:val="001F2CBE"/>
    <w:rsid w:val="001F3AAC"/>
    <w:rsid w:val="00202C5B"/>
    <w:rsid w:val="00210815"/>
    <w:rsid w:val="00213F17"/>
    <w:rsid w:val="002368E2"/>
    <w:rsid w:val="00240B1E"/>
    <w:rsid w:val="00247DC7"/>
    <w:rsid w:val="0025478C"/>
    <w:rsid w:val="00255FFF"/>
    <w:rsid w:val="00275A26"/>
    <w:rsid w:val="002777A8"/>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05AE4"/>
    <w:rsid w:val="0041606B"/>
    <w:rsid w:val="00423893"/>
    <w:rsid w:val="0043340D"/>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8EC"/>
    <w:rsid w:val="005A3DB8"/>
    <w:rsid w:val="005C0D8C"/>
    <w:rsid w:val="005E4C39"/>
    <w:rsid w:val="005F5273"/>
    <w:rsid w:val="005F7E81"/>
    <w:rsid w:val="00621E7C"/>
    <w:rsid w:val="006228F5"/>
    <w:rsid w:val="00623CF8"/>
    <w:rsid w:val="00626CCE"/>
    <w:rsid w:val="00641BDD"/>
    <w:rsid w:val="00653876"/>
    <w:rsid w:val="0066122F"/>
    <w:rsid w:val="00674AE3"/>
    <w:rsid w:val="00680B48"/>
    <w:rsid w:val="0068471A"/>
    <w:rsid w:val="0069265B"/>
    <w:rsid w:val="006979AF"/>
    <w:rsid w:val="006A7705"/>
    <w:rsid w:val="006C561B"/>
    <w:rsid w:val="006F5621"/>
    <w:rsid w:val="00701AC6"/>
    <w:rsid w:val="00710CBE"/>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F7933"/>
    <w:rsid w:val="008123CC"/>
    <w:rsid w:val="00840169"/>
    <w:rsid w:val="00845039"/>
    <w:rsid w:val="008452B6"/>
    <w:rsid w:val="008466BC"/>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832E7"/>
    <w:rsid w:val="009C2000"/>
    <w:rsid w:val="009C3628"/>
    <w:rsid w:val="009E01E6"/>
    <w:rsid w:val="009E379D"/>
    <w:rsid w:val="009E4CEB"/>
    <w:rsid w:val="009F542B"/>
    <w:rsid w:val="00A03467"/>
    <w:rsid w:val="00A24CDC"/>
    <w:rsid w:val="00A348CF"/>
    <w:rsid w:val="00A35A43"/>
    <w:rsid w:val="00A364D7"/>
    <w:rsid w:val="00A43AF0"/>
    <w:rsid w:val="00A44126"/>
    <w:rsid w:val="00AB227D"/>
    <w:rsid w:val="00B032AD"/>
    <w:rsid w:val="00B06336"/>
    <w:rsid w:val="00B1478E"/>
    <w:rsid w:val="00B200EC"/>
    <w:rsid w:val="00B35A1F"/>
    <w:rsid w:val="00B473A7"/>
    <w:rsid w:val="00B653F0"/>
    <w:rsid w:val="00B7072A"/>
    <w:rsid w:val="00BA374A"/>
    <w:rsid w:val="00BA4DD4"/>
    <w:rsid w:val="00BB0D73"/>
    <w:rsid w:val="00BB3DB2"/>
    <w:rsid w:val="00BB7905"/>
    <w:rsid w:val="00BC0EDD"/>
    <w:rsid w:val="00BC5E2F"/>
    <w:rsid w:val="00BD610D"/>
    <w:rsid w:val="00BD7DF4"/>
    <w:rsid w:val="00BE6576"/>
    <w:rsid w:val="00C01B9A"/>
    <w:rsid w:val="00C118B4"/>
    <w:rsid w:val="00C11963"/>
    <w:rsid w:val="00C4510E"/>
    <w:rsid w:val="00C502B1"/>
    <w:rsid w:val="00C71729"/>
    <w:rsid w:val="00C8231B"/>
    <w:rsid w:val="00C9064B"/>
    <w:rsid w:val="00C92519"/>
    <w:rsid w:val="00CB2B76"/>
    <w:rsid w:val="00CD3730"/>
    <w:rsid w:val="00CD52FB"/>
    <w:rsid w:val="00CE5174"/>
    <w:rsid w:val="00D103D2"/>
    <w:rsid w:val="00D15AF5"/>
    <w:rsid w:val="00D20463"/>
    <w:rsid w:val="00D22E1E"/>
    <w:rsid w:val="00D34F4A"/>
    <w:rsid w:val="00D36E6F"/>
    <w:rsid w:val="00D42FED"/>
    <w:rsid w:val="00D44979"/>
    <w:rsid w:val="00D466D2"/>
    <w:rsid w:val="00D52367"/>
    <w:rsid w:val="00D6036F"/>
    <w:rsid w:val="00D76D38"/>
    <w:rsid w:val="00D80EFE"/>
    <w:rsid w:val="00D909BC"/>
    <w:rsid w:val="00DB02AE"/>
    <w:rsid w:val="00DB54A2"/>
    <w:rsid w:val="00DC0804"/>
    <w:rsid w:val="00DD0189"/>
    <w:rsid w:val="00DD5340"/>
    <w:rsid w:val="00DF5AE6"/>
    <w:rsid w:val="00E0037C"/>
    <w:rsid w:val="00E401B5"/>
    <w:rsid w:val="00E62520"/>
    <w:rsid w:val="00E7779E"/>
    <w:rsid w:val="00E8602C"/>
    <w:rsid w:val="00E92194"/>
    <w:rsid w:val="00EA399C"/>
    <w:rsid w:val="00EA4BFA"/>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0492"/>
    <w:rsid w:val="00F95689"/>
    <w:rsid w:val="00FB5E4B"/>
    <w:rsid w:val="00FB7172"/>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rsid w:val="00405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4982">
      <w:bodyDiv w:val="1"/>
      <w:marLeft w:val="0"/>
      <w:marRight w:val="0"/>
      <w:marTop w:val="0"/>
      <w:marBottom w:val="0"/>
      <w:divBdr>
        <w:top w:val="none" w:sz="0" w:space="0" w:color="auto"/>
        <w:left w:val="none" w:sz="0" w:space="0" w:color="auto"/>
        <w:bottom w:val="none" w:sz="0" w:space="0" w:color="auto"/>
        <w:right w:val="none" w:sz="0" w:space="0" w:color="auto"/>
      </w:divBdr>
    </w:div>
    <w:div w:id="168719322">
      <w:bodyDiv w:val="1"/>
      <w:marLeft w:val="0"/>
      <w:marRight w:val="0"/>
      <w:marTop w:val="0"/>
      <w:marBottom w:val="0"/>
      <w:divBdr>
        <w:top w:val="none" w:sz="0" w:space="0" w:color="auto"/>
        <w:left w:val="none" w:sz="0" w:space="0" w:color="auto"/>
        <w:bottom w:val="none" w:sz="0" w:space="0" w:color="auto"/>
        <w:right w:val="none" w:sz="0" w:space="0" w:color="auto"/>
      </w:divBdr>
    </w:div>
    <w:div w:id="556623888">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721639651">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17287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56006@pec.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oglio_di_lavoro_di_Microsoft_Excel1.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iccasali1.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2ED0-54C1-44F1-99A1-490576D5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1493</Words>
  <Characters>8511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4</cp:revision>
  <cp:lastPrinted>2022-12-05T11:15:00Z</cp:lastPrinted>
  <dcterms:created xsi:type="dcterms:W3CDTF">2022-12-05T08:23:00Z</dcterms:created>
  <dcterms:modified xsi:type="dcterms:W3CDTF">2022-12-05T11:20:00Z</dcterms:modified>
</cp:coreProperties>
</file>